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4DC3" w14:textId="0891BD76" w:rsidR="00B1755A" w:rsidRDefault="00F11C65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/>
          <w:b/>
          <w:bCs/>
          <w:sz w:val="28"/>
          <w:szCs w:val="36"/>
        </w:rPr>
        <w:t>项目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申请书</w:t>
      </w:r>
    </w:p>
    <w:p w14:paraId="69946202" w14:textId="22693EE9" w:rsidR="00A73295" w:rsidRPr="00A44D68" w:rsidRDefault="00A73295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9B6416">
        <w:tc>
          <w:tcPr>
            <w:tcW w:w="1413" w:type="dxa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B93A35">
        <w:tc>
          <w:tcPr>
            <w:tcW w:w="1413" w:type="dxa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B93A35">
        <w:tc>
          <w:tcPr>
            <w:tcW w:w="1413" w:type="dxa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B93A35">
        <w:tc>
          <w:tcPr>
            <w:tcW w:w="1413" w:type="dxa"/>
          </w:tcPr>
          <w:p w14:paraId="3C586C33" w14:textId="3D14A4D5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7D576B" w:rsidRPr="00A44D68" w14:paraId="6A23B0E6" w14:textId="77777777" w:rsidTr="00B93A35">
        <w:tc>
          <w:tcPr>
            <w:tcW w:w="1413" w:type="dxa"/>
          </w:tcPr>
          <w:p w14:paraId="53B7C456" w14:textId="520DDD6B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专业领域</w:t>
            </w:r>
          </w:p>
        </w:tc>
        <w:tc>
          <w:tcPr>
            <w:tcW w:w="6883" w:type="dxa"/>
            <w:gridSpan w:val="3"/>
          </w:tcPr>
          <w:p w14:paraId="4BF3FC52" w14:textId="77777777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B93A35">
        <w:tc>
          <w:tcPr>
            <w:tcW w:w="1413" w:type="dxa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9B6416">
        <w:tc>
          <w:tcPr>
            <w:tcW w:w="1413" w:type="dxa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9B6416">
        <w:tc>
          <w:tcPr>
            <w:tcW w:w="1413" w:type="dxa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9B6416">
        <w:tc>
          <w:tcPr>
            <w:tcW w:w="1413" w:type="dxa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9B6416">
        <w:tc>
          <w:tcPr>
            <w:tcW w:w="1413" w:type="dxa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270147" w:rsidRPr="006E4054" w14:paraId="44023812" w14:textId="77777777" w:rsidTr="00FB64CC">
        <w:tc>
          <w:tcPr>
            <w:tcW w:w="1271" w:type="dxa"/>
          </w:tcPr>
          <w:p w14:paraId="326D73D3" w14:textId="4B5D22E1" w:rsidR="00270147" w:rsidRDefault="00270147" w:rsidP="006E4054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</w:t>
            </w:r>
            <w:r w:rsidR="00D9119A">
              <w:rPr>
                <w:rFonts w:ascii="微软雅黑" w:eastAsia="微软雅黑" w:hAnsi="微软雅黑" w:hint="eastAsia"/>
                <w:sz w:val="21"/>
              </w:rPr>
              <w:t>请</w:t>
            </w:r>
            <w:r w:rsidR="006E4054">
              <w:rPr>
                <w:rFonts w:ascii="微软雅黑" w:eastAsia="微软雅黑" w:hAnsi="微软雅黑" w:hint="eastAsia"/>
                <w:sz w:val="21"/>
              </w:rPr>
              <w:t>命题</w:t>
            </w:r>
          </w:p>
        </w:tc>
        <w:tc>
          <w:tcPr>
            <w:tcW w:w="7025" w:type="dxa"/>
          </w:tcPr>
          <w:p w14:paraId="13B75E59" w14:textId="354258AE" w:rsidR="00B37E65" w:rsidRPr="00DB4E3D" w:rsidRDefault="00B37E65" w:rsidP="00DB4E3D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DB4E3D">
              <w:rPr>
                <w:rFonts w:ascii="楷体" w:eastAsia="楷体" w:hAnsi="楷体" w:hint="eastAsia"/>
                <w:sz w:val="21"/>
                <w:szCs w:val="21"/>
              </w:rPr>
              <w:t>请选择</w:t>
            </w:r>
            <w:r w:rsidRPr="00DB4E3D">
              <w:rPr>
                <w:rFonts w:ascii="楷体" w:eastAsia="楷体" w:hAnsi="楷体"/>
                <w:sz w:val="21"/>
                <w:szCs w:val="21"/>
              </w:rPr>
              <w:t>：</w:t>
            </w:r>
          </w:p>
          <w:p w14:paraId="2C012C03" w14:textId="78F426D6" w:rsidR="00270147" w:rsidRPr="00270147" w:rsidRDefault="00270147" w:rsidP="00DB4E3D">
            <w:pPr>
              <w:pStyle w:val="af3"/>
              <w:spacing w:line="420" w:lineRule="exact"/>
              <w:rPr>
                <w:rFonts w:eastAsia="微软雅黑"/>
                <w:szCs w:val="21"/>
              </w:rPr>
            </w:pPr>
          </w:p>
        </w:tc>
      </w:tr>
      <w:tr w:rsidR="00A73295" w:rsidRPr="00A44D68" w14:paraId="7E32B01F" w14:textId="77777777" w:rsidTr="00FB64CC">
        <w:tc>
          <w:tcPr>
            <w:tcW w:w="1271" w:type="dxa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FB64CC">
        <w:tc>
          <w:tcPr>
            <w:tcW w:w="1271" w:type="dxa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FB64CC">
        <w:tc>
          <w:tcPr>
            <w:tcW w:w="1271" w:type="dxa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FB64CC">
        <w:tc>
          <w:tcPr>
            <w:tcW w:w="1271" w:type="dxa"/>
          </w:tcPr>
          <w:p w14:paraId="40A46330" w14:textId="665F17CA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</w:t>
            </w:r>
            <w:r w:rsidR="001F6AAB">
              <w:rPr>
                <w:rFonts w:ascii="微软雅黑" w:eastAsia="微软雅黑" w:hAnsi="微软雅黑" w:hint="eastAsia"/>
                <w:sz w:val="21"/>
              </w:rPr>
              <w:t>方案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系统或数据完成实验，请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系统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或数据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545776B9" w14:textId="77777777" w:rsidTr="00FB64CC">
        <w:tc>
          <w:tcPr>
            <w:tcW w:w="1271" w:type="dxa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FB64CC">
        <w:tc>
          <w:tcPr>
            <w:tcW w:w="1271" w:type="dxa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56ED51AA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FB64CC">
        <w:tc>
          <w:tcPr>
            <w:tcW w:w="1271" w:type="dxa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3AD51942" w14:textId="7F9AB0C6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简要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4E01DE">
        <w:trPr>
          <w:trHeight w:val="156"/>
        </w:trPr>
        <w:tc>
          <w:tcPr>
            <w:tcW w:w="1271" w:type="dxa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</w:tcPr>
          <w:p w14:paraId="082F6EE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606FD1"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lastRenderedPageBreak/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sectPr w:rsidR="0014705B" w:rsidRPr="008A32A3" w:rsidSect="00C42A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99B9" w14:textId="77777777" w:rsidR="005B7EEF" w:rsidRDefault="005B7EEF" w:rsidP="004D54D4">
      <w:r>
        <w:separator/>
      </w:r>
    </w:p>
  </w:endnote>
  <w:endnote w:type="continuationSeparator" w:id="0">
    <w:p w14:paraId="5CAD8FAC" w14:textId="77777777" w:rsidR="005B7EEF" w:rsidRDefault="005B7EEF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92898"/>
      <w:docPartObj>
        <w:docPartGallery w:val="Page Numbers (Bottom of Page)"/>
        <w:docPartUnique/>
      </w:docPartObj>
    </w:sdtPr>
    <w:sdtEndPr/>
    <w:sdtContent>
      <w:p w14:paraId="28B42BF2" w14:textId="2D0EBD10" w:rsidR="006A2224" w:rsidRDefault="006A22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0C" w:rsidRPr="00DF480C">
          <w:rPr>
            <w:noProof/>
            <w:lang w:val="zh-CN"/>
          </w:rPr>
          <w:t>2</w:t>
        </w:r>
        <w:r>
          <w:fldChar w:fldCharType="end"/>
        </w:r>
      </w:p>
    </w:sdtContent>
  </w:sdt>
  <w:p w14:paraId="7A4CCDD2" w14:textId="77777777" w:rsidR="006A2224" w:rsidRDefault="006A22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DEEC" w14:textId="77777777" w:rsidR="005B7EEF" w:rsidRDefault="005B7EEF" w:rsidP="004D54D4">
      <w:r>
        <w:separator/>
      </w:r>
    </w:p>
  </w:footnote>
  <w:footnote w:type="continuationSeparator" w:id="0">
    <w:p w14:paraId="6402D66F" w14:textId="77777777" w:rsidR="005B7EEF" w:rsidRDefault="005B7EEF" w:rsidP="004D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E10A" w14:textId="2CD9DBC8" w:rsidR="001F6AAB" w:rsidRDefault="001F6AAB">
    <w:pPr>
      <w:pStyle w:val="af"/>
    </w:pPr>
    <w:r>
      <w:rPr>
        <w:rFonts w:hint="eastAsia"/>
      </w:rPr>
      <w:t>2</w:t>
    </w:r>
    <w:r>
      <w:t>01</w:t>
    </w:r>
    <w:r w:rsidR="00070E17">
      <w:rPr>
        <w:rFonts w:hint="eastAsia"/>
      </w:rPr>
      <w:t>9</w:t>
    </w:r>
    <w:proofErr w:type="gramStart"/>
    <w:r>
      <w:rPr>
        <w:rFonts w:hint="eastAsia"/>
      </w:rPr>
      <w:t>腾讯广告</w:t>
    </w:r>
    <w:proofErr w:type="gramEnd"/>
    <w:r>
      <w:rPr>
        <w:rFonts w:hint="eastAsia"/>
      </w:rPr>
      <w:t>犀牛鸟专项研究计划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17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70E17"/>
    <w:rsid w:val="00074CA7"/>
    <w:rsid w:val="00094FA7"/>
    <w:rsid w:val="000B114F"/>
    <w:rsid w:val="000B33F1"/>
    <w:rsid w:val="000C2008"/>
    <w:rsid w:val="000D09F7"/>
    <w:rsid w:val="000D0F99"/>
    <w:rsid w:val="000E231B"/>
    <w:rsid w:val="000F1633"/>
    <w:rsid w:val="0010679D"/>
    <w:rsid w:val="0012624E"/>
    <w:rsid w:val="00135E17"/>
    <w:rsid w:val="0014705B"/>
    <w:rsid w:val="00184E7E"/>
    <w:rsid w:val="001973A1"/>
    <w:rsid w:val="001D19C2"/>
    <w:rsid w:val="001E6C85"/>
    <w:rsid w:val="001F1D80"/>
    <w:rsid w:val="001F274F"/>
    <w:rsid w:val="001F2FCF"/>
    <w:rsid w:val="001F6AAB"/>
    <w:rsid w:val="001F7117"/>
    <w:rsid w:val="00207E15"/>
    <w:rsid w:val="00210745"/>
    <w:rsid w:val="002154CE"/>
    <w:rsid w:val="00241705"/>
    <w:rsid w:val="00253204"/>
    <w:rsid w:val="002539C1"/>
    <w:rsid w:val="002578F2"/>
    <w:rsid w:val="00265900"/>
    <w:rsid w:val="00270147"/>
    <w:rsid w:val="002A4910"/>
    <w:rsid w:val="002A4FA5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5592F"/>
    <w:rsid w:val="0036324C"/>
    <w:rsid w:val="00387DCA"/>
    <w:rsid w:val="003B3A68"/>
    <w:rsid w:val="003B47D5"/>
    <w:rsid w:val="003B7B0A"/>
    <w:rsid w:val="003D0458"/>
    <w:rsid w:val="003D4C7F"/>
    <w:rsid w:val="003D59FB"/>
    <w:rsid w:val="003D7127"/>
    <w:rsid w:val="003E406B"/>
    <w:rsid w:val="003E5A0C"/>
    <w:rsid w:val="003F4770"/>
    <w:rsid w:val="0040619B"/>
    <w:rsid w:val="00412DE8"/>
    <w:rsid w:val="004170BB"/>
    <w:rsid w:val="0043090F"/>
    <w:rsid w:val="00475E58"/>
    <w:rsid w:val="00494DEC"/>
    <w:rsid w:val="004A4881"/>
    <w:rsid w:val="004A51C9"/>
    <w:rsid w:val="004C0F77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5723"/>
    <w:rsid w:val="00526526"/>
    <w:rsid w:val="0053412F"/>
    <w:rsid w:val="00563B64"/>
    <w:rsid w:val="00566078"/>
    <w:rsid w:val="005805A6"/>
    <w:rsid w:val="00587897"/>
    <w:rsid w:val="005B21F7"/>
    <w:rsid w:val="005B239E"/>
    <w:rsid w:val="005B7EEF"/>
    <w:rsid w:val="005C0E83"/>
    <w:rsid w:val="005C6176"/>
    <w:rsid w:val="005D39B5"/>
    <w:rsid w:val="005D69ED"/>
    <w:rsid w:val="005E069E"/>
    <w:rsid w:val="00613293"/>
    <w:rsid w:val="00642A0F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D42A5"/>
    <w:rsid w:val="006E23CD"/>
    <w:rsid w:val="006E4054"/>
    <w:rsid w:val="007139A7"/>
    <w:rsid w:val="0072710A"/>
    <w:rsid w:val="00756FC5"/>
    <w:rsid w:val="0076013B"/>
    <w:rsid w:val="0076216F"/>
    <w:rsid w:val="00763A65"/>
    <w:rsid w:val="00777417"/>
    <w:rsid w:val="007A3040"/>
    <w:rsid w:val="007C0AD5"/>
    <w:rsid w:val="007C55CB"/>
    <w:rsid w:val="007D1A9A"/>
    <w:rsid w:val="007D576B"/>
    <w:rsid w:val="007F23DE"/>
    <w:rsid w:val="007F4FC8"/>
    <w:rsid w:val="007F550D"/>
    <w:rsid w:val="008058CE"/>
    <w:rsid w:val="008143BB"/>
    <w:rsid w:val="00834792"/>
    <w:rsid w:val="008550A6"/>
    <w:rsid w:val="00855198"/>
    <w:rsid w:val="00855AA1"/>
    <w:rsid w:val="008647E4"/>
    <w:rsid w:val="00867EE5"/>
    <w:rsid w:val="008A32A3"/>
    <w:rsid w:val="008B71EA"/>
    <w:rsid w:val="008D1266"/>
    <w:rsid w:val="008D2B1B"/>
    <w:rsid w:val="008E63DC"/>
    <w:rsid w:val="008E6D9C"/>
    <w:rsid w:val="0090369A"/>
    <w:rsid w:val="00912EBC"/>
    <w:rsid w:val="0094288B"/>
    <w:rsid w:val="00962254"/>
    <w:rsid w:val="00977FBA"/>
    <w:rsid w:val="009A535B"/>
    <w:rsid w:val="009A6569"/>
    <w:rsid w:val="009A6C56"/>
    <w:rsid w:val="009C15E2"/>
    <w:rsid w:val="009F62A0"/>
    <w:rsid w:val="009F75A6"/>
    <w:rsid w:val="00A01B5B"/>
    <w:rsid w:val="00A21BBD"/>
    <w:rsid w:val="00A31F47"/>
    <w:rsid w:val="00A518C7"/>
    <w:rsid w:val="00A55F09"/>
    <w:rsid w:val="00A666BE"/>
    <w:rsid w:val="00A73295"/>
    <w:rsid w:val="00A876DE"/>
    <w:rsid w:val="00A94F6D"/>
    <w:rsid w:val="00AA5F51"/>
    <w:rsid w:val="00AC5656"/>
    <w:rsid w:val="00AC6CF1"/>
    <w:rsid w:val="00B02565"/>
    <w:rsid w:val="00B05C24"/>
    <w:rsid w:val="00B1755A"/>
    <w:rsid w:val="00B251E7"/>
    <w:rsid w:val="00B37E65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36F1"/>
    <w:rsid w:val="00CB7BC0"/>
    <w:rsid w:val="00CC15C1"/>
    <w:rsid w:val="00CF0A43"/>
    <w:rsid w:val="00CF4718"/>
    <w:rsid w:val="00D00E8D"/>
    <w:rsid w:val="00D07672"/>
    <w:rsid w:val="00D17357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119A"/>
    <w:rsid w:val="00D977DF"/>
    <w:rsid w:val="00DB4E3D"/>
    <w:rsid w:val="00DD185F"/>
    <w:rsid w:val="00DE261E"/>
    <w:rsid w:val="00DF044F"/>
    <w:rsid w:val="00DF13B9"/>
    <w:rsid w:val="00DF2A9A"/>
    <w:rsid w:val="00DF480C"/>
    <w:rsid w:val="00DF6B81"/>
    <w:rsid w:val="00E0373B"/>
    <w:rsid w:val="00E04EB1"/>
    <w:rsid w:val="00E11E4A"/>
    <w:rsid w:val="00E2454F"/>
    <w:rsid w:val="00E30EBF"/>
    <w:rsid w:val="00E7410C"/>
    <w:rsid w:val="00E8672D"/>
    <w:rsid w:val="00E96461"/>
    <w:rsid w:val="00E978FE"/>
    <w:rsid w:val="00EB7C52"/>
    <w:rsid w:val="00EC2AC3"/>
    <w:rsid w:val="00ED017F"/>
    <w:rsid w:val="00ED22D1"/>
    <w:rsid w:val="00EE0BEF"/>
    <w:rsid w:val="00EE2CDC"/>
    <w:rsid w:val="00F07771"/>
    <w:rsid w:val="00F11C65"/>
    <w:rsid w:val="00F12E3B"/>
    <w:rsid w:val="00F23B3D"/>
    <w:rsid w:val="00F30090"/>
    <w:rsid w:val="00F35117"/>
    <w:rsid w:val="00F417D3"/>
    <w:rsid w:val="00F4462E"/>
    <w:rsid w:val="00F53923"/>
    <w:rsid w:val="00F56DA1"/>
    <w:rsid w:val="00F57E07"/>
    <w:rsid w:val="00F6763C"/>
    <w:rsid w:val="00F859D3"/>
    <w:rsid w:val="00F96173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99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2019-03-28T04:15:00Z</dcterms:created>
  <dcterms:modified xsi:type="dcterms:W3CDTF">2019-04-19T12:03:00Z</dcterms:modified>
</cp:coreProperties>
</file>